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4286" w:type="pct"/>
        <w:tblInd w:w="1440" w:type="dxa"/>
        <w:tblLook w:val="0620" w:firstRow="1" w:lastRow="0" w:firstColumn="0" w:lastColumn="0" w:noHBand="1" w:noVBand="1"/>
      </w:tblPr>
      <w:tblGrid>
        <w:gridCol w:w="3600"/>
        <w:gridCol w:w="5041"/>
      </w:tblGrid>
      <w:tr w:rsidR="00856C35" w14:paraId="1313C86A" w14:textId="77777777" w:rsidTr="008E7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</w:tcPr>
          <w:p w14:paraId="3A8B2423" w14:textId="77777777" w:rsidR="00856C35" w:rsidRDefault="008E7544" w:rsidP="008E7544">
            <w:pPr>
              <w:jc w:val="center"/>
            </w:pPr>
            <w:r>
              <w:t>Please return completed application to:</w:t>
            </w:r>
          </w:p>
          <w:p w14:paraId="76E97F4C" w14:textId="49754F08" w:rsidR="008E7544" w:rsidRPr="008E7544" w:rsidRDefault="008E7544" w:rsidP="008E7544">
            <w:pPr>
              <w:jc w:val="center"/>
              <w:rPr>
                <w:b/>
                <w:bCs/>
              </w:rPr>
            </w:pPr>
            <w:r w:rsidRPr="008E7544">
              <w:rPr>
                <w:b/>
                <w:bCs/>
              </w:rPr>
              <w:t>roundtop@arborantiques.com</w:t>
            </w:r>
          </w:p>
        </w:tc>
        <w:tc>
          <w:tcPr>
            <w:tcW w:w="5040" w:type="dxa"/>
          </w:tcPr>
          <w:p w14:paraId="7B0B6644" w14:textId="77777777" w:rsidR="00856C35" w:rsidRPr="00F7373C" w:rsidRDefault="00F7373C" w:rsidP="00856C35">
            <w:pPr>
              <w:pStyle w:val="CompanyName"/>
              <w:rPr>
                <w:rFonts w:ascii="Lucida Bright" w:hAnsi="Lucida Bright"/>
                <w:b w:val="0"/>
                <w:bCs/>
              </w:rPr>
            </w:pPr>
            <w:r w:rsidRPr="00F7373C">
              <w:rPr>
                <w:rFonts w:ascii="Lucida Bright" w:hAnsi="Lucida Bright"/>
                <w:b w:val="0"/>
                <w:bCs/>
              </w:rPr>
              <w:t>The Arbors Round Top</w:t>
            </w:r>
          </w:p>
          <w:p w14:paraId="76C58888" w14:textId="7EE6818F" w:rsidR="00F7373C" w:rsidRDefault="006D1770" w:rsidP="00856C35">
            <w:pPr>
              <w:pStyle w:val="CompanyName"/>
            </w:pPr>
            <w:r>
              <w:rPr>
                <w:sz w:val="32"/>
                <w:szCs w:val="22"/>
              </w:rPr>
              <w:t>S</w:t>
            </w:r>
            <w:r w:rsidRPr="00F7373C">
              <w:rPr>
                <w:sz w:val="32"/>
                <w:szCs w:val="22"/>
              </w:rPr>
              <w:t>how</w:t>
            </w:r>
            <w:r>
              <w:rPr>
                <w:sz w:val="32"/>
                <w:szCs w:val="22"/>
              </w:rPr>
              <w:t xml:space="preserve"> Application    </w:t>
            </w:r>
          </w:p>
        </w:tc>
      </w:tr>
      <w:tr w:rsidR="00A7283A" w14:paraId="2A5A768A" w14:textId="77777777" w:rsidTr="008E7544">
        <w:tc>
          <w:tcPr>
            <w:tcW w:w="3600" w:type="dxa"/>
          </w:tcPr>
          <w:p w14:paraId="3CB0B577" w14:textId="77777777" w:rsidR="00A7283A" w:rsidRDefault="00A7283A" w:rsidP="00856C35">
            <w:pPr>
              <w:rPr>
                <w:noProof/>
              </w:rPr>
            </w:pPr>
          </w:p>
        </w:tc>
        <w:tc>
          <w:tcPr>
            <w:tcW w:w="5040" w:type="dxa"/>
          </w:tcPr>
          <w:p w14:paraId="622E6EB8" w14:textId="277B9382" w:rsidR="00A7283A" w:rsidRPr="00FB449E" w:rsidRDefault="00A7283A" w:rsidP="00856C35">
            <w:pPr>
              <w:pStyle w:val="CompanyName"/>
              <w:rPr>
                <w:rFonts w:ascii="Arial" w:hAnsi="Arial" w:cs="Arial"/>
                <w:b w:val="0"/>
                <w:bCs/>
              </w:rPr>
            </w:pPr>
          </w:p>
        </w:tc>
      </w:tr>
    </w:tbl>
    <w:p w14:paraId="78FC397C" w14:textId="5629090F" w:rsidR="00467865" w:rsidRPr="00275BB5" w:rsidRDefault="008E7544" w:rsidP="00856C35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8890AF" wp14:editId="7F4D578B">
            <wp:simplePos x="0" y="0"/>
            <wp:positionH relativeFrom="margin">
              <wp:align>left</wp:align>
            </wp:positionH>
            <wp:positionV relativeFrom="paragraph">
              <wp:posOffset>-889635</wp:posOffset>
            </wp:positionV>
            <wp:extent cx="895350" cy="895350"/>
            <wp:effectExtent l="0" t="0" r="0" b="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373C">
        <w:t>New Dealer Application</w:t>
      </w:r>
    </w:p>
    <w:p w14:paraId="7F3645FA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7260474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5E67B04B" w14:textId="77777777" w:rsidR="00A7283A" w:rsidRDefault="00A7283A" w:rsidP="00490804">
            <w:pPr>
              <w:rPr>
                <w:bCs w:val="0"/>
              </w:rPr>
            </w:pPr>
          </w:p>
          <w:p w14:paraId="60277271" w14:textId="60F97E1B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45E452C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F9086F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695C33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2A6ECB88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782DCDF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26707E2" w14:textId="77777777" w:rsidTr="00FF1313">
        <w:tc>
          <w:tcPr>
            <w:tcW w:w="1081" w:type="dxa"/>
          </w:tcPr>
          <w:p w14:paraId="729A6659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2855472A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A97E036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F815C2B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00B9D4B0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4210919" w14:textId="77777777" w:rsidR="00856C35" w:rsidRPr="009C220D" w:rsidRDefault="00856C35" w:rsidP="00856C35"/>
        </w:tc>
      </w:tr>
    </w:tbl>
    <w:p w14:paraId="35A63B9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370D7A4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54935E6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24A57FD0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C251E6F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189B8E02" w14:textId="77777777" w:rsidTr="00FF1313">
        <w:tc>
          <w:tcPr>
            <w:tcW w:w="1081" w:type="dxa"/>
          </w:tcPr>
          <w:p w14:paraId="1B194D5D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4B9B284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302419A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22A3AD2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54F6968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C35B2F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320723F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ECBA8BC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61529EF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B6BD8C7" w14:textId="77777777" w:rsidTr="00FF1313">
        <w:trPr>
          <w:trHeight w:val="288"/>
        </w:trPr>
        <w:tc>
          <w:tcPr>
            <w:tcW w:w="1081" w:type="dxa"/>
          </w:tcPr>
          <w:p w14:paraId="12FAB289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69FE94B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2FC5AC94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D7A646F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23683E0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3141A57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1219159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FD2039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6E15050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CD2E255" w14:textId="77777777" w:rsidR="00841645" w:rsidRPr="009C220D" w:rsidRDefault="00841645" w:rsidP="00440CD8">
            <w:pPr>
              <w:pStyle w:val="FieldText"/>
            </w:pPr>
          </w:p>
        </w:tc>
      </w:tr>
    </w:tbl>
    <w:p w14:paraId="3E7627EA" w14:textId="77777777" w:rsidR="00856C35" w:rsidRDefault="00856C35"/>
    <w:p w14:paraId="457F9FC0" w14:textId="77777777" w:rsidR="00856C35" w:rsidRDefault="00856C35"/>
    <w:tbl>
      <w:tblPr>
        <w:tblStyle w:val="PlainTable3"/>
        <w:tblW w:w="2744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666"/>
      </w:tblGrid>
      <w:tr w:rsidR="00F7373C" w:rsidRPr="005114CE" w14:paraId="4146FF09" w14:textId="77777777" w:rsidTr="00F73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C2057CD" w14:textId="530EDD67" w:rsidR="00F7373C" w:rsidRPr="005114CE" w:rsidRDefault="00F7373C" w:rsidP="00490804">
            <w:r>
              <w:t>Is this your first time showing in Round Top</w:t>
            </w:r>
            <w:r w:rsidRPr="005114CE">
              <w:t>?</w:t>
            </w:r>
          </w:p>
        </w:tc>
        <w:tc>
          <w:tcPr>
            <w:tcW w:w="665" w:type="dxa"/>
          </w:tcPr>
          <w:p w14:paraId="0FD51F27" w14:textId="77777777" w:rsidR="00F7373C" w:rsidRPr="00D6155E" w:rsidRDefault="00F7373C" w:rsidP="00490804">
            <w:pPr>
              <w:pStyle w:val="Checkbox"/>
            </w:pPr>
            <w:r w:rsidRPr="00D6155E">
              <w:t>YES</w:t>
            </w:r>
          </w:p>
          <w:p w14:paraId="7E18E02C" w14:textId="77777777" w:rsidR="00F7373C" w:rsidRPr="005114CE" w:rsidRDefault="00F7373C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1B5D035B" w14:textId="77777777" w:rsidR="00F7373C" w:rsidRPr="009C220D" w:rsidRDefault="00F7373C" w:rsidP="00490804">
            <w:pPr>
              <w:pStyle w:val="Checkbox"/>
            </w:pPr>
            <w:r>
              <w:t>NO</w:t>
            </w:r>
          </w:p>
          <w:p w14:paraId="5A5667D7" w14:textId="77777777" w:rsidR="00F7373C" w:rsidRPr="00D6155E" w:rsidRDefault="00F7373C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666" w:type="dxa"/>
          </w:tcPr>
          <w:p w14:paraId="35921BF3" w14:textId="75C13575" w:rsidR="00F7373C" w:rsidRPr="005114CE" w:rsidRDefault="00F7373C" w:rsidP="00D6155E">
            <w:pPr>
              <w:pStyle w:val="Checkbox"/>
            </w:pPr>
          </w:p>
        </w:tc>
      </w:tr>
    </w:tbl>
    <w:p w14:paraId="5BB2DA3A" w14:textId="77777777" w:rsidR="00C92A3C" w:rsidRDefault="00C92A3C"/>
    <w:tbl>
      <w:tblPr>
        <w:tblStyle w:val="PlainTable3"/>
        <w:tblW w:w="2414" w:type="pct"/>
        <w:tblLayout w:type="fixed"/>
        <w:tblLook w:val="0620" w:firstRow="1" w:lastRow="0" w:firstColumn="0" w:lastColumn="0" w:noHBand="1" w:noVBand="1"/>
      </w:tblPr>
      <w:tblGrid>
        <w:gridCol w:w="3693"/>
        <w:gridCol w:w="665"/>
        <w:gridCol w:w="509"/>
      </w:tblGrid>
      <w:tr w:rsidR="00F7373C" w:rsidRPr="005114CE" w14:paraId="0DDC6AFE" w14:textId="77777777" w:rsidTr="00F73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76ADABA" w14:textId="4B293322" w:rsidR="00F7373C" w:rsidRPr="005114CE" w:rsidRDefault="00F7373C" w:rsidP="00490804"/>
        </w:tc>
        <w:tc>
          <w:tcPr>
            <w:tcW w:w="665" w:type="dxa"/>
          </w:tcPr>
          <w:p w14:paraId="566A854C" w14:textId="68A022E6" w:rsidR="00F7373C" w:rsidRPr="005114CE" w:rsidRDefault="00F7373C" w:rsidP="00F7373C">
            <w:pPr>
              <w:pStyle w:val="Checkbox"/>
            </w:pPr>
          </w:p>
        </w:tc>
        <w:tc>
          <w:tcPr>
            <w:tcW w:w="509" w:type="dxa"/>
          </w:tcPr>
          <w:p w14:paraId="48291CC8" w14:textId="5BAA16B4" w:rsidR="00F7373C" w:rsidRPr="005114CE" w:rsidRDefault="00F7373C" w:rsidP="00F7373C">
            <w:pPr>
              <w:pStyle w:val="Checkbox"/>
              <w:jc w:val="left"/>
            </w:pPr>
          </w:p>
        </w:tc>
      </w:tr>
    </w:tbl>
    <w:p w14:paraId="5C014E5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229BD45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928398D" w14:textId="1CF6C3FB" w:rsidR="009C220D" w:rsidRPr="005114CE" w:rsidRDefault="009C220D" w:rsidP="00490804">
            <w:r w:rsidRPr="005114CE">
              <w:t>Ha</w:t>
            </w:r>
            <w:r w:rsidR="00F7373C">
              <w:t>ve you shown in other markets before?</w:t>
            </w:r>
          </w:p>
        </w:tc>
        <w:tc>
          <w:tcPr>
            <w:tcW w:w="665" w:type="dxa"/>
          </w:tcPr>
          <w:p w14:paraId="5734A20D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9399FA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2AF3FE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83295F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37B129C2" w14:textId="77777777" w:rsidR="009C220D" w:rsidRPr="005114CE" w:rsidRDefault="009C220D" w:rsidP="00682C69"/>
        </w:tc>
      </w:tr>
    </w:tbl>
    <w:p w14:paraId="4F2CDCE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06836F9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07243E1A" w14:textId="193115DB" w:rsidR="000F2DF4" w:rsidRPr="005114CE" w:rsidRDefault="000F2DF4" w:rsidP="00490804">
            <w:r w:rsidRPr="005114CE">
              <w:t xml:space="preserve">If yes, </w:t>
            </w:r>
            <w:r w:rsidR="00F7373C">
              <w:t>what shows have you done?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146F224C" w14:textId="77777777" w:rsidR="000F2DF4" w:rsidRPr="009C220D" w:rsidRDefault="000F2DF4" w:rsidP="00617C65">
            <w:pPr>
              <w:pStyle w:val="FieldText"/>
            </w:pPr>
          </w:p>
        </w:tc>
      </w:tr>
    </w:tbl>
    <w:p w14:paraId="7B5CAD3F" w14:textId="725B02BB" w:rsidR="00330050" w:rsidRDefault="00A7283A" w:rsidP="00330050">
      <w:pPr>
        <w:pStyle w:val="Heading2"/>
      </w:pPr>
      <w:r>
        <w:t>Business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48A6408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2D6F4F56" w14:textId="6E3FE179" w:rsidR="000F2DF4" w:rsidRPr="005114CE" w:rsidRDefault="00A7283A" w:rsidP="00490804">
            <w:r w:rsidRPr="00A7283A">
              <w:rPr>
                <w:sz w:val="18"/>
                <w:szCs w:val="22"/>
              </w:rPr>
              <w:t>Business Name</w:t>
            </w:r>
            <w:r w:rsidR="000F2DF4" w:rsidRPr="00A7283A">
              <w:rPr>
                <w:sz w:val="18"/>
                <w:szCs w:val="22"/>
              </w:rPr>
              <w:t>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22435D0D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0D558827" w14:textId="510B9B43" w:rsidR="000F2DF4" w:rsidRPr="005114CE" w:rsidRDefault="00A7283A" w:rsidP="00490804">
            <w:pPr>
              <w:pStyle w:val="Heading4"/>
            </w:pPr>
            <w:r>
              <w:t>Website</w:t>
            </w:r>
            <w:r w:rsidR="000F2DF4" w:rsidRPr="005114CE">
              <w:t>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554FE23" w14:textId="77777777" w:rsidR="000F2DF4" w:rsidRPr="005114CE" w:rsidRDefault="000F2DF4" w:rsidP="00617C65">
            <w:pPr>
              <w:pStyle w:val="FieldText"/>
            </w:pPr>
          </w:p>
        </w:tc>
      </w:tr>
    </w:tbl>
    <w:p w14:paraId="2D05931E" w14:textId="37AC9756" w:rsidR="00330050" w:rsidRDefault="00330050"/>
    <w:p w14:paraId="73369D66" w14:textId="602C53D7" w:rsidR="00A7283A" w:rsidRDefault="00A7283A">
      <w:r>
        <w:t>What category is your merchandise?</w:t>
      </w:r>
    </w:p>
    <w:p w14:paraId="1F9954D2" w14:textId="5857BD7A" w:rsidR="00A7283A" w:rsidRDefault="00A7283A"/>
    <w:p w14:paraId="390CCC36" w14:textId="39C337D6" w:rsidR="00A7283A" w:rsidRDefault="00A728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0C4CD" wp14:editId="568E8E92">
                <wp:simplePos x="0" y="0"/>
                <wp:positionH relativeFrom="column">
                  <wp:posOffset>4133850</wp:posOffset>
                </wp:positionH>
                <wp:positionV relativeFrom="paragraph">
                  <wp:posOffset>116840</wp:posOffset>
                </wp:positionV>
                <wp:extent cx="22479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AB773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9.2pt" to="50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7E18E79" wp14:editId="5203377A">
                <wp:extent cx="114300" cy="104775"/>
                <wp:effectExtent l="0" t="0" r="19050" b="2857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96243E" id="Rectangle 2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" fillcolor="white [3201]" strokecolor="black [3200]" strokeweight="2pt">
                <w10:anchorlock/>
              </v:rect>
            </w:pict>
          </mc:Fallback>
        </mc:AlternateContent>
      </w:r>
      <w:r>
        <w:t xml:space="preserve"> Art    </w:t>
      </w:r>
      <w:r>
        <w:rPr>
          <w:noProof/>
        </w:rPr>
        <mc:AlternateContent>
          <mc:Choice Requires="wps">
            <w:drawing>
              <wp:inline distT="0" distB="0" distL="0" distR="0" wp14:anchorId="4054E83C" wp14:editId="60743549">
                <wp:extent cx="114300" cy="104775"/>
                <wp:effectExtent l="0" t="0" r="19050" b="2857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8D00A5" id="Rectangle 4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j8RwIAAOoEAAAOAAAAZHJzL2Uyb0RvYy54bWysVMFu2zAMvQ/YPwi6r7azdN2COkXQosOA&#10;oA2aDj0rspQYk0WNUuJkXz9KdpyiC3YYdlFI8ZE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" fillcolor="white [3201]" strokecolor="black [3200]" strokeweight="2pt">
                <w10:anchorlock/>
              </v:rect>
            </w:pict>
          </mc:Fallback>
        </mc:AlternateContent>
      </w:r>
      <w:r>
        <w:t xml:space="preserve"> Home Décor   </w:t>
      </w:r>
      <w:r>
        <w:rPr>
          <w:noProof/>
        </w:rPr>
        <mc:AlternateContent>
          <mc:Choice Requires="wps">
            <w:drawing>
              <wp:inline distT="0" distB="0" distL="0" distR="0" wp14:anchorId="146633C0" wp14:editId="652D15EC">
                <wp:extent cx="114300" cy="104775"/>
                <wp:effectExtent l="0" t="0" r="19050" b="2857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081E1C" id="Rectangle 5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j8RwIAAOoEAAAOAAAAZHJzL2Uyb0RvYy54bWysVMFu2zAMvQ/YPwi6r7azdN2COkXQosOA&#10;oA2aDj0rspQYk0WNUuJkXz9KdpyiC3YYdlFI8ZE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" fillcolor="white [3201]" strokecolor="black [3200]" strokeweight="2pt">
                <w10:anchorlock/>
              </v:rect>
            </w:pict>
          </mc:Fallback>
        </mc:AlternateContent>
      </w:r>
      <w:r>
        <w:t xml:space="preserve"> Furniture   </w:t>
      </w:r>
      <w:r>
        <w:rPr>
          <w:noProof/>
        </w:rPr>
        <mc:AlternateContent>
          <mc:Choice Requires="wps">
            <w:drawing>
              <wp:inline distT="0" distB="0" distL="0" distR="0" wp14:anchorId="6A9038F9" wp14:editId="0DAEE7DD">
                <wp:extent cx="114300" cy="104775"/>
                <wp:effectExtent l="0" t="0" r="19050" b="2857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E36CD" id="Rectangle 6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j8RwIAAOoEAAAOAAAAZHJzL2Uyb0RvYy54bWysVMFu2zAMvQ/YPwi6r7azdN2COkXQosOA&#10;oA2aDj0rspQYk0WNUuJkXz9KdpyiC3YYdlFI8ZE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" fillcolor="white [3201]" strokecolor="black [3200]" strokeweight="2pt">
                <w10:anchorlock/>
              </v:rect>
            </w:pict>
          </mc:Fallback>
        </mc:AlternateContent>
      </w:r>
      <w:r>
        <w:t xml:space="preserve">  Rugs   </w:t>
      </w:r>
      <w:r>
        <w:rPr>
          <w:noProof/>
        </w:rPr>
        <mc:AlternateContent>
          <mc:Choice Requires="wps">
            <w:drawing>
              <wp:inline distT="0" distB="0" distL="0" distR="0" wp14:anchorId="62B90E94" wp14:editId="0A01B6B2">
                <wp:extent cx="114300" cy="104775"/>
                <wp:effectExtent l="0" t="0" r="19050" b="2857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FF197" id="Rectangle 7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j8RwIAAOoEAAAOAAAAZHJzL2Uyb0RvYy54bWysVMFu2zAMvQ/YPwi6r7azdN2COkXQosOA&#10;oA2aDj0rspQYk0WNUuJkXz9KdpyiC3YYdlFI8ZE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" fillcolor="white [3201]" strokecolor="black [3200]" strokeweight="2pt">
                <w10:anchorlock/>
              </v:rect>
            </w:pict>
          </mc:Fallback>
        </mc:AlternateContent>
      </w:r>
      <w:r>
        <w:t xml:space="preserve">   Fashion    </w:t>
      </w:r>
      <w:r>
        <w:rPr>
          <w:noProof/>
        </w:rPr>
        <mc:AlternateContent>
          <mc:Choice Requires="wps">
            <w:drawing>
              <wp:inline distT="0" distB="0" distL="0" distR="0" wp14:anchorId="703347B0" wp14:editId="7ECA80FC">
                <wp:extent cx="114300" cy="104775"/>
                <wp:effectExtent l="0" t="0" r="19050" b="2857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2034ED" id="Rectangle 8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j8RwIAAOoEAAAOAAAAZHJzL2Uyb0RvYy54bWysVMFu2zAMvQ/YPwi6r7azdN2COkXQosOA&#10;oA2aDj0rspQYk0WNUuJkXz9KdpyiC3YYdlFI8ZE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" fillcolor="white [3201]" strokecolor="black [3200]" strokeweight="2pt">
                <w10:anchorlock/>
              </v:rect>
            </w:pict>
          </mc:Fallback>
        </mc:AlternateContent>
      </w:r>
      <w:r>
        <w:t xml:space="preserve">   Other: </w:t>
      </w:r>
    </w:p>
    <w:p w14:paraId="1141E2FD" w14:textId="27ADBA03" w:rsidR="00A7283A" w:rsidRDefault="00A7283A"/>
    <w:p w14:paraId="4EC5BE1C" w14:textId="02EABD4B" w:rsidR="00A7283A" w:rsidRDefault="00A728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658CC" wp14:editId="78DAF4B5">
                <wp:simplePos x="0" y="0"/>
                <wp:positionH relativeFrom="column">
                  <wp:posOffset>1924050</wp:posOffset>
                </wp:positionH>
                <wp:positionV relativeFrom="paragraph">
                  <wp:posOffset>123825</wp:posOffset>
                </wp:positionV>
                <wp:extent cx="44958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A1AD7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9.75pt" to="505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zAmgEAAIgDAAAOAAAAZHJzL2Uyb0RvYy54bWysU9uO0zAQfUfiHyy/06SrBS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" strokecolor="black [3040]"/>
            </w:pict>
          </mc:Fallback>
        </mc:AlternateContent>
      </w:r>
      <w:r>
        <w:t xml:space="preserve">Please describe your product here: </w:t>
      </w:r>
    </w:p>
    <w:p w14:paraId="026C8B57" w14:textId="192A38B7" w:rsidR="00A7283A" w:rsidRDefault="00A7283A"/>
    <w:p w14:paraId="03CE801F" w14:textId="5D8122A4" w:rsidR="00A7283A" w:rsidRDefault="00A7283A" w:rsidP="00A7283A">
      <w:pPr>
        <w:tabs>
          <w:tab w:val="right" w:pos="10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DA143" wp14:editId="790C46D5">
                <wp:simplePos x="0" y="0"/>
                <wp:positionH relativeFrom="column">
                  <wp:posOffset>9525</wp:posOffset>
                </wp:positionH>
                <wp:positionV relativeFrom="paragraph">
                  <wp:posOffset>93980</wp:posOffset>
                </wp:positionV>
                <wp:extent cx="6400800" cy="190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9D714" id="Straight Connector 1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4pt" to="504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" strokecolor="black [3040]"/>
            </w:pict>
          </mc:Fallback>
        </mc:AlternateContent>
      </w:r>
      <w:r>
        <w:tab/>
      </w:r>
    </w:p>
    <w:p w14:paraId="3E1AC7DE" w14:textId="247264C5" w:rsidR="00A7283A" w:rsidRDefault="00A7283A" w:rsidP="00A7283A">
      <w:pPr>
        <w:tabs>
          <w:tab w:val="right" w:pos="10080"/>
        </w:tabs>
      </w:pPr>
    </w:p>
    <w:p w14:paraId="2B3401FE" w14:textId="5E5E76A6" w:rsidR="00A7283A" w:rsidRDefault="00A7283A" w:rsidP="00A7283A">
      <w:pPr>
        <w:tabs>
          <w:tab w:val="right" w:pos="10080"/>
        </w:tabs>
      </w:pPr>
      <w:r w:rsidRPr="00A7283A">
        <w:rPr>
          <w:b/>
          <w:bCs/>
        </w:rPr>
        <w:t>Social Media Handles</w:t>
      </w:r>
      <w:r>
        <w:t xml:space="preserve">: </w:t>
      </w:r>
    </w:p>
    <w:p w14:paraId="2E76BA33" w14:textId="77777777" w:rsidR="00A7283A" w:rsidRDefault="00A7283A" w:rsidP="00A7283A">
      <w:pPr>
        <w:tabs>
          <w:tab w:val="left" w:pos="4215"/>
        </w:tabs>
      </w:pPr>
    </w:p>
    <w:p w14:paraId="68FAA062" w14:textId="20B428B8" w:rsidR="00A7283A" w:rsidRDefault="00A7283A" w:rsidP="00A7283A">
      <w:pPr>
        <w:tabs>
          <w:tab w:val="left" w:pos="42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629DA" wp14:editId="04D95590">
                <wp:simplePos x="0" y="0"/>
                <wp:positionH relativeFrom="column">
                  <wp:posOffset>3305175</wp:posOffset>
                </wp:positionH>
                <wp:positionV relativeFrom="paragraph">
                  <wp:posOffset>100965</wp:posOffset>
                </wp:positionV>
                <wp:extent cx="300990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1D578" id="Straight Connector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5pt,7.95pt" to="497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EE3BC" wp14:editId="00DDE0A7">
                <wp:simplePos x="0" y="0"/>
                <wp:positionH relativeFrom="column">
                  <wp:posOffset>600075</wp:posOffset>
                </wp:positionH>
                <wp:positionV relativeFrom="paragraph">
                  <wp:posOffset>106680</wp:posOffset>
                </wp:positionV>
                <wp:extent cx="20193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856BB" id="Straight Connector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8.4pt" to="206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" strokecolor="black [3040]"/>
            </w:pict>
          </mc:Fallback>
        </mc:AlternateContent>
      </w:r>
      <w:r>
        <w:t>Instagram:</w:t>
      </w:r>
      <w:r>
        <w:tab/>
        <w:t xml:space="preserve"> Facebook: </w:t>
      </w:r>
    </w:p>
    <w:p w14:paraId="3A8AD62E" w14:textId="7B4767E7" w:rsidR="00A7283A" w:rsidRDefault="00A7283A" w:rsidP="00A7283A">
      <w:pPr>
        <w:tabs>
          <w:tab w:val="left" w:pos="4215"/>
        </w:tabs>
      </w:pPr>
    </w:p>
    <w:p w14:paraId="4B129693" w14:textId="4C2A52BB" w:rsidR="00A7283A" w:rsidRPr="00A7283A" w:rsidRDefault="00A7283A" w:rsidP="00B672FC">
      <w:pPr>
        <w:tabs>
          <w:tab w:val="left" w:pos="42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0D11E" wp14:editId="30702859">
                <wp:simplePos x="0" y="0"/>
                <wp:positionH relativeFrom="column">
                  <wp:posOffset>428625</wp:posOffset>
                </wp:positionH>
                <wp:positionV relativeFrom="paragraph">
                  <wp:posOffset>128270</wp:posOffset>
                </wp:positionV>
                <wp:extent cx="40767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E0749" id="Straight Connector 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0.1pt" to="354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" strokecolor="black [3040]"/>
            </w:pict>
          </mc:Fallback>
        </mc:AlternateContent>
      </w:r>
      <w:r>
        <w:t xml:space="preserve">Other: </w:t>
      </w:r>
    </w:p>
    <w:p w14:paraId="3FC26784" w14:textId="77777777" w:rsidR="00B672FC" w:rsidRDefault="00B672FC" w:rsidP="00490804">
      <w:pPr>
        <w:pStyle w:val="Italic"/>
      </w:pPr>
    </w:p>
    <w:p w14:paraId="3429BC87" w14:textId="5635C4A7" w:rsidR="00330050" w:rsidRDefault="00B672FC" w:rsidP="00490804">
      <w:pPr>
        <w:pStyle w:val="Italic"/>
      </w:pPr>
      <w:r>
        <w:t>Did someone refer you to The Arbors at Round Top?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164D3F8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03246F5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63D8FC85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165C5A27" w14:textId="4EB60C23" w:rsidR="000F2DF4" w:rsidRPr="005114CE" w:rsidRDefault="000D2539" w:rsidP="00490804">
            <w:pPr>
              <w:pStyle w:val="Heading4"/>
            </w:pPr>
            <w:r>
              <w:t>Rela</w:t>
            </w:r>
            <w:r w:rsidR="00B672FC">
              <w:t>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FFB49DB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25052DC7" w14:textId="77777777" w:rsidTr="00BD103E">
        <w:trPr>
          <w:trHeight w:val="360"/>
        </w:trPr>
        <w:tc>
          <w:tcPr>
            <w:tcW w:w="1072" w:type="dxa"/>
          </w:tcPr>
          <w:p w14:paraId="2C8B30AE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2D748BE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80E9071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1C81CC9" w14:textId="77777777" w:rsidR="000F2DF4" w:rsidRPr="009C220D" w:rsidRDefault="000F2DF4" w:rsidP="00682C69">
            <w:pPr>
              <w:pStyle w:val="FieldText"/>
            </w:pPr>
          </w:p>
        </w:tc>
      </w:tr>
    </w:tbl>
    <w:p w14:paraId="68E32BB9" w14:textId="77777777" w:rsidR="005F6E87" w:rsidRPr="004E34C6" w:rsidRDefault="005F6E87" w:rsidP="004E34C6"/>
    <w:sectPr w:rsidR="005F6E87" w:rsidRPr="004E34C6" w:rsidSect="00241A10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65AA" w14:textId="77777777" w:rsidR="007050CD" w:rsidRDefault="007050CD" w:rsidP="00176E67">
      <w:r>
        <w:separator/>
      </w:r>
    </w:p>
  </w:endnote>
  <w:endnote w:type="continuationSeparator" w:id="0">
    <w:p w14:paraId="2A75D710" w14:textId="77777777" w:rsidR="007050CD" w:rsidRDefault="007050C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21BC" w14:textId="611BA395" w:rsidR="00B672FC" w:rsidRDefault="00B672FC">
    <w:pPr>
      <w:pStyle w:val="Footer"/>
    </w:pPr>
    <w:r>
      <w:t xml:space="preserve">***Please attach any photos of previous booth spaces or examples of your booth space to this form.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2A49" w14:textId="77777777" w:rsidR="007050CD" w:rsidRDefault="007050CD" w:rsidP="00176E67">
      <w:r>
        <w:separator/>
      </w:r>
    </w:p>
  </w:footnote>
  <w:footnote w:type="continuationSeparator" w:id="0">
    <w:p w14:paraId="2D15CCC0" w14:textId="77777777" w:rsidR="007050CD" w:rsidRDefault="007050C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9721829">
    <w:abstractNumId w:val="9"/>
  </w:num>
  <w:num w:numId="2" w16cid:durableId="627588834">
    <w:abstractNumId w:val="7"/>
  </w:num>
  <w:num w:numId="3" w16cid:durableId="1025594216">
    <w:abstractNumId w:val="6"/>
  </w:num>
  <w:num w:numId="4" w16cid:durableId="313610212">
    <w:abstractNumId w:val="5"/>
  </w:num>
  <w:num w:numId="5" w16cid:durableId="633944545">
    <w:abstractNumId w:val="4"/>
  </w:num>
  <w:num w:numId="6" w16cid:durableId="854151417">
    <w:abstractNumId w:val="8"/>
  </w:num>
  <w:num w:numId="7" w16cid:durableId="1328365513">
    <w:abstractNumId w:val="3"/>
  </w:num>
  <w:num w:numId="8" w16cid:durableId="1425030827">
    <w:abstractNumId w:val="2"/>
  </w:num>
  <w:num w:numId="9" w16cid:durableId="336660347">
    <w:abstractNumId w:val="1"/>
  </w:num>
  <w:num w:numId="10" w16cid:durableId="113070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3C"/>
    <w:rsid w:val="000071F7"/>
    <w:rsid w:val="00010B00"/>
    <w:rsid w:val="0002798A"/>
    <w:rsid w:val="0005228B"/>
    <w:rsid w:val="00083002"/>
    <w:rsid w:val="00087B85"/>
    <w:rsid w:val="000A01F1"/>
    <w:rsid w:val="000C1163"/>
    <w:rsid w:val="000C797A"/>
    <w:rsid w:val="000D0FFF"/>
    <w:rsid w:val="000D2539"/>
    <w:rsid w:val="000D2BB8"/>
    <w:rsid w:val="000F2DF4"/>
    <w:rsid w:val="000F6783"/>
    <w:rsid w:val="00120C95"/>
    <w:rsid w:val="00126050"/>
    <w:rsid w:val="0014663E"/>
    <w:rsid w:val="00176E67"/>
    <w:rsid w:val="00180664"/>
    <w:rsid w:val="001903F7"/>
    <w:rsid w:val="0019395E"/>
    <w:rsid w:val="001D6B76"/>
    <w:rsid w:val="001E2C2A"/>
    <w:rsid w:val="00211828"/>
    <w:rsid w:val="0021761A"/>
    <w:rsid w:val="00241A10"/>
    <w:rsid w:val="00250014"/>
    <w:rsid w:val="00275BB5"/>
    <w:rsid w:val="00286F6A"/>
    <w:rsid w:val="00291C8C"/>
    <w:rsid w:val="002A1ECE"/>
    <w:rsid w:val="002A2510"/>
    <w:rsid w:val="002A6FA9"/>
    <w:rsid w:val="002B4D1D"/>
    <w:rsid w:val="002B7688"/>
    <w:rsid w:val="002C10B1"/>
    <w:rsid w:val="002D222A"/>
    <w:rsid w:val="003076FD"/>
    <w:rsid w:val="00317005"/>
    <w:rsid w:val="003177DD"/>
    <w:rsid w:val="00324C43"/>
    <w:rsid w:val="00330050"/>
    <w:rsid w:val="00335259"/>
    <w:rsid w:val="003929F1"/>
    <w:rsid w:val="003A1B63"/>
    <w:rsid w:val="003A41A1"/>
    <w:rsid w:val="003B2326"/>
    <w:rsid w:val="003C0784"/>
    <w:rsid w:val="003F618A"/>
    <w:rsid w:val="00400251"/>
    <w:rsid w:val="00411C03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3403"/>
    <w:rsid w:val="00504B65"/>
    <w:rsid w:val="005114CE"/>
    <w:rsid w:val="0052122B"/>
    <w:rsid w:val="005557F6"/>
    <w:rsid w:val="00563778"/>
    <w:rsid w:val="00596CE2"/>
    <w:rsid w:val="005B4AE2"/>
    <w:rsid w:val="005D274A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A1F1E"/>
    <w:rsid w:val="006D1770"/>
    <w:rsid w:val="006D2635"/>
    <w:rsid w:val="006D779C"/>
    <w:rsid w:val="006E4F63"/>
    <w:rsid w:val="006E729E"/>
    <w:rsid w:val="007021E2"/>
    <w:rsid w:val="007050CD"/>
    <w:rsid w:val="00722A00"/>
    <w:rsid w:val="00724FA4"/>
    <w:rsid w:val="007325A9"/>
    <w:rsid w:val="00740AB2"/>
    <w:rsid w:val="00750266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09A5"/>
    <w:rsid w:val="00835244"/>
    <w:rsid w:val="00841645"/>
    <w:rsid w:val="00852EC6"/>
    <w:rsid w:val="00856C35"/>
    <w:rsid w:val="00867DEE"/>
    <w:rsid w:val="00871876"/>
    <w:rsid w:val="008753A7"/>
    <w:rsid w:val="0088782D"/>
    <w:rsid w:val="008B7081"/>
    <w:rsid w:val="008D7A67"/>
    <w:rsid w:val="008E7544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35FCA"/>
    <w:rsid w:val="00A60C9E"/>
    <w:rsid w:val="00A7283A"/>
    <w:rsid w:val="00A74F99"/>
    <w:rsid w:val="00A82BA3"/>
    <w:rsid w:val="00A86A75"/>
    <w:rsid w:val="00A94ACC"/>
    <w:rsid w:val="00AA2EA7"/>
    <w:rsid w:val="00AD7143"/>
    <w:rsid w:val="00AE6FA4"/>
    <w:rsid w:val="00B03907"/>
    <w:rsid w:val="00B11811"/>
    <w:rsid w:val="00B311E1"/>
    <w:rsid w:val="00B4735C"/>
    <w:rsid w:val="00B5678A"/>
    <w:rsid w:val="00B579DF"/>
    <w:rsid w:val="00B672FC"/>
    <w:rsid w:val="00B90EC2"/>
    <w:rsid w:val="00BA268F"/>
    <w:rsid w:val="00BB4248"/>
    <w:rsid w:val="00BC07E3"/>
    <w:rsid w:val="00BD103E"/>
    <w:rsid w:val="00BF62C6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35C3F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F0962"/>
    <w:rsid w:val="00F32784"/>
    <w:rsid w:val="00F7373C"/>
    <w:rsid w:val="00F83033"/>
    <w:rsid w:val="00F966AA"/>
    <w:rsid w:val="00FB449E"/>
    <w:rsid w:val="00FB538F"/>
    <w:rsid w:val="00FC3071"/>
    <w:rsid w:val="00FD455C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C4BFD"/>
  <w15:docId w15:val="{8FDCABA2-DDD1-44E3-AFA3-7DC0531E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1076</TotalTime>
  <Pages>1</Pages>
  <Words>135</Words>
  <Characters>746</Characters>
  <Application>Microsoft Office Word</Application>
  <DocSecurity>0</DocSecurity>
  <Lines>124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megan morris</dc:creator>
  <cp:keywords/>
  <dc:description/>
  <cp:lastModifiedBy>Curtis Ann Davis</cp:lastModifiedBy>
  <cp:revision>2</cp:revision>
  <cp:lastPrinted>2026-03-28T21:09:00Z</cp:lastPrinted>
  <dcterms:created xsi:type="dcterms:W3CDTF">2024-04-08T21:46:00Z</dcterms:created>
  <dcterms:modified xsi:type="dcterms:W3CDTF">2026-03-29T14:58:00Z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APDescription">
    <vt:lpwstr/>
  </property>
  <property fmtid="{D5CDD505-2E9C-101B-9397-08002B2CF9AE}" pid="11" name="AssetExpire">
    <vt:lpwstr>2035-01-01T02:00:00Z</vt:lpwstr>
  </property>
  <property fmtid="{D5CDD505-2E9C-101B-9397-08002B2CF9AE}" pid="12" name="CampaignTagsTaxHTField0">
    <vt:lpwstr/>
  </property>
  <property fmtid="{D5CDD505-2E9C-101B-9397-08002B2CF9AE}" pid="13" name="IntlLangReviewDate">
    <vt:lpwstr/>
  </property>
  <property fmtid="{D5CDD505-2E9C-101B-9397-08002B2CF9AE}" pid="14" name="TPFriendlyName">
    <vt:lpwstr/>
  </property>
  <property fmtid="{D5CDD505-2E9C-101B-9397-08002B2CF9AE}" pid="15" name="IntlLangReview">
    <vt:lpwstr>0</vt:lpwstr>
  </property>
  <property fmtid="{D5CDD505-2E9C-101B-9397-08002B2CF9AE}" pid="16" name="LocLastLocAttemptVersionLookup">
    <vt:lpwstr>717495</vt:lpwstr>
  </property>
  <property fmtid="{D5CDD505-2E9C-101B-9397-08002B2CF9AE}" pid="17" name="PolicheckWords">
    <vt:lpwstr/>
  </property>
  <property fmtid="{D5CDD505-2E9C-101B-9397-08002B2CF9AE}" pid="18" name="SubmitterId">
    <vt:lpwstr/>
  </property>
  <property fmtid="{D5CDD505-2E9C-101B-9397-08002B2CF9AE}" pid="19" name="AcquiredFrom">
    <vt:lpwstr>Internal MS</vt:lpwstr>
  </property>
  <property fmtid="{D5CDD505-2E9C-101B-9397-08002B2CF9AE}" pid="20" name="EditorialStatus">
    <vt:lpwstr/>
  </property>
  <property fmtid="{D5CDD505-2E9C-101B-9397-08002B2CF9AE}" pid="21" name="Markets">
    <vt:lpwstr/>
  </property>
  <property fmtid="{D5CDD505-2E9C-101B-9397-08002B2CF9AE}" pid="22" name="OriginAsset">
    <vt:lpwstr/>
  </property>
  <property fmtid="{D5CDD505-2E9C-101B-9397-08002B2CF9AE}" pid="23" name="AssetStart">
    <vt:lpwstr>2011-12-16T13:19:00Z</vt:lpwstr>
  </property>
  <property fmtid="{D5CDD505-2E9C-101B-9397-08002B2CF9AE}" pid="24" name="FriendlyTitle">
    <vt:lpwstr/>
  </property>
  <property fmtid="{D5CDD505-2E9C-101B-9397-08002B2CF9AE}" pid="25" name="MarketSpecific">
    <vt:lpwstr>0</vt:lpwstr>
  </property>
  <property fmtid="{D5CDD505-2E9C-101B-9397-08002B2CF9AE}" pid="26" name="TPNamespace">
    <vt:lpwstr/>
  </property>
  <property fmtid="{D5CDD505-2E9C-101B-9397-08002B2CF9AE}" pid="27" name="PublishStatusLookup">
    <vt:lpwstr>1372559;#;#1531239;#</vt:lpwstr>
  </property>
  <property fmtid="{D5CDD505-2E9C-101B-9397-08002B2CF9AE}" pid="28" name="APAuthor">
    <vt:lpwstr>2721;#REDMOND\v-gakel</vt:lpwstr>
  </property>
  <property fmtid="{D5CDD505-2E9C-101B-9397-08002B2CF9AE}" pid="29" name="TPCommandLine">
    <vt:lpwstr/>
  </property>
  <property fmtid="{D5CDD505-2E9C-101B-9397-08002B2CF9AE}" pid="30" name="IntlLangReviewer">
    <vt:lpwstr/>
  </property>
  <property fmtid="{D5CDD505-2E9C-101B-9397-08002B2CF9AE}" pid="31" name="OpenTemplate">
    <vt:lpwstr>1</vt:lpwstr>
  </property>
  <property fmtid="{D5CDD505-2E9C-101B-9397-08002B2CF9AE}" pid="32" name="CSXSubmissionDate">
    <vt:lpwstr/>
  </property>
  <property fmtid="{D5CDD505-2E9C-101B-9397-08002B2CF9AE}" pid="33" name="TaxCatchAll">
    <vt:lpwstr/>
  </property>
  <property fmtid="{D5CDD505-2E9C-101B-9397-08002B2CF9AE}" pid="34" name="Manager">
    <vt:lpwstr/>
  </property>
  <property fmtid="{D5CDD505-2E9C-101B-9397-08002B2CF9AE}" pid="35" name="NumericId">
    <vt:lpwstr/>
  </property>
  <property fmtid="{D5CDD505-2E9C-101B-9397-08002B2CF9AE}" pid="36" name="ParentAssetId">
    <vt:lpwstr/>
  </property>
  <property fmtid="{D5CDD505-2E9C-101B-9397-08002B2CF9AE}" pid="37" name="OriginalSourceMarket">
    <vt:lpwstr/>
  </property>
  <property fmtid="{D5CDD505-2E9C-101B-9397-08002B2CF9AE}" pid="38" name="ApprovalStatus">
    <vt:lpwstr>InProgress</vt:lpwstr>
  </property>
  <property fmtid="{D5CDD505-2E9C-101B-9397-08002B2CF9AE}" pid="39" name="TPComponent">
    <vt:lpwstr/>
  </property>
  <property fmtid="{D5CDD505-2E9C-101B-9397-08002B2CF9AE}" pid="40" name="EditorialTags">
    <vt:lpwstr/>
  </property>
  <property fmtid="{D5CDD505-2E9C-101B-9397-08002B2CF9AE}" pid="41" name="TPExecutable">
    <vt:lpwstr/>
  </property>
  <property fmtid="{D5CDD505-2E9C-101B-9397-08002B2CF9AE}" pid="42" name="TPLaunchHelpLink">
    <vt:lpwstr/>
  </property>
  <property fmtid="{D5CDD505-2E9C-101B-9397-08002B2CF9AE}" pid="43" name="LocComments">
    <vt:lpwstr/>
  </property>
  <property fmtid="{D5CDD505-2E9C-101B-9397-08002B2CF9AE}" pid="44" name="LocRecommendedHandoff">
    <vt:lpwstr/>
  </property>
  <property fmtid="{D5CDD505-2E9C-101B-9397-08002B2CF9AE}" pid="45" name="SourceTitle">
    <vt:lpwstr>Employment application (2-pp., online form)</vt:lpwstr>
  </property>
  <property fmtid="{D5CDD505-2E9C-101B-9397-08002B2CF9AE}" pid="46" name="CSXUpdate">
    <vt:lpwstr>0</vt:lpwstr>
  </property>
  <property fmtid="{D5CDD505-2E9C-101B-9397-08002B2CF9AE}" pid="47" name="IntlLocPriority">
    <vt:lpwstr/>
  </property>
  <property fmtid="{D5CDD505-2E9C-101B-9397-08002B2CF9AE}" pid="48" name="UAProjectedTotalWords">
    <vt:lpwstr/>
  </property>
  <property fmtid="{D5CDD505-2E9C-101B-9397-08002B2CF9AE}" pid="49" name="AssetType">
    <vt:lpwstr>TP</vt:lpwstr>
  </property>
  <property fmtid="{D5CDD505-2E9C-101B-9397-08002B2CF9AE}" pid="50" name="MachineTranslated">
    <vt:lpwstr>0</vt:lpwstr>
  </property>
  <property fmtid="{D5CDD505-2E9C-101B-9397-08002B2CF9AE}" pid="51" name="OutputCachingOn">
    <vt:lpwstr>0</vt:lpwstr>
  </property>
  <property fmtid="{D5CDD505-2E9C-101B-9397-08002B2CF9AE}" pid="52" name="TemplateStatus">
    <vt:lpwstr>Complete</vt:lpwstr>
  </property>
  <property fmtid="{D5CDD505-2E9C-101B-9397-08002B2CF9AE}" pid="53" name="IsSearchable">
    <vt:lpwstr>1</vt:lpwstr>
  </property>
  <property fmtid="{D5CDD505-2E9C-101B-9397-08002B2CF9AE}" pid="54" name="ContentItem">
    <vt:lpwstr/>
  </property>
  <property fmtid="{D5CDD505-2E9C-101B-9397-08002B2CF9AE}" pid="55" name="HandoffToMSDN">
    <vt:lpwstr/>
  </property>
  <property fmtid="{D5CDD505-2E9C-101B-9397-08002B2CF9AE}" pid="56" name="ShowIn">
    <vt:lpwstr>Show everywhere</vt:lpwstr>
  </property>
  <property fmtid="{D5CDD505-2E9C-101B-9397-08002B2CF9AE}" pid="57" name="ThumbnailAssetId">
    <vt:lpwstr/>
  </property>
  <property fmtid="{D5CDD505-2E9C-101B-9397-08002B2CF9AE}" pid="58" name="UALocComments">
    <vt:lpwstr>2007 Template UpLeveling Do Not HandOff</vt:lpwstr>
  </property>
  <property fmtid="{D5CDD505-2E9C-101B-9397-08002B2CF9AE}" pid="59" name="UALocRecommendation">
    <vt:lpwstr>Localize</vt:lpwstr>
  </property>
  <property fmtid="{D5CDD505-2E9C-101B-9397-08002B2CF9AE}" pid="60" name="LastModifiedDateTime">
    <vt:lpwstr/>
  </property>
  <property fmtid="{D5CDD505-2E9C-101B-9397-08002B2CF9AE}" pid="61" name="LegacyData">
    <vt:lpwstr/>
  </property>
  <property fmtid="{D5CDD505-2E9C-101B-9397-08002B2CF9AE}" pid="62" name="LocManualTestRequired">
    <vt:lpwstr>0</vt:lpwstr>
  </property>
  <property fmtid="{D5CDD505-2E9C-101B-9397-08002B2CF9AE}" pid="63" name="ClipArtFilename">
    <vt:lpwstr/>
  </property>
  <property fmtid="{D5CDD505-2E9C-101B-9397-08002B2CF9AE}" pid="64" name="TPApplication">
    <vt:lpwstr/>
  </property>
  <property fmtid="{D5CDD505-2E9C-101B-9397-08002B2CF9AE}" pid="65" name="CSXHash">
    <vt:lpwstr/>
  </property>
  <property fmtid="{D5CDD505-2E9C-101B-9397-08002B2CF9AE}" pid="66" name="DirectSourceMarket">
    <vt:lpwstr/>
  </property>
  <property fmtid="{D5CDD505-2E9C-101B-9397-08002B2CF9AE}" pid="67" name="PrimaryImageGen">
    <vt:lpwstr>1</vt:lpwstr>
  </property>
  <property fmtid="{D5CDD505-2E9C-101B-9397-08002B2CF9AE}" pid="68" name="PlannedPubDate">
    <vt:lpwstr/>
  </property>
  <property fmtid="{D5CDD505-2E9C-101B-9397-08002B2CF9AE}" pid="69" name="CSXSubmissionMarket">
    <vt:lpwstr/>
  </property>
  <property fmtid="{D5CDD505-2E9C-101B-9397-08002B2CF9AE}" pid="70" name="Downloads">
    <vt:lpwstr>0</vt:lpwstr>
  </property>
  <property fmtid="{D5CDD505-2E9C-101B-9397-08002B2CF9AE}" pid="71" name="ArtSampleDocs">
    <vt:lpwstr/>
  </property>
  <property fmtid="{D5CDD505-2E9C-101B-9397-08002B2CF9AE}" pid="72" name="TrustLevel">
    <vt:lpwstr>1 Microsoft Managed Content</vt:lpwstr>
  </property>
  <property fmtid="{D5CDD505-2E9C-101B-9397-08002B2CF9AE}" pid="73" name="BlockPublish">
    <vt:lpwstr>0</vt:lpwstr>
  </property>
  <property fmtid="{D5CDD505-2E9C-101B-9397-08002B2CF9AE}" pid="74" name="TPLaunchHelpLinkType">
    <vt:lpwstr>Template</vt:lpwstr>
  </property>
  <property fmtid="{D5CDD505-2E9C-101B-9397-08002B2CF9AE}" pid="75" name="LocalizationTagsTaxHTField0">
    <vt:lpwstr/>
  </property>
  <property fmtid="{D5CDD505-2E9C-101B-9397-08002B2CF9AE}" pid="76" name="BusinessGroup">
    <vt:lpwstr/>
  </property>
  <property fmtid="{D5CDD505-2E9C-101B-9397-08002B2CF9AE}" pid="77" name="Providers">
    <vt:lpwstr/>
  </property>
  <property fmtid="{D5CDD505-2E9C-101B-9397-08002B2CF9AE}" pid="78" name="TemplateTemplateType">
    <vt:lpwstr>Word 2007 Default</vt:lpwstr>
  </property>
  <property fmtid="{D5CDD505-2E9C-101B-9397-08002B2CF9AE}" pid="79" name="TimesCloned">
    <vt:lpwstr/>
  </property>
  <property fmtid="{D5CDD505-2E9C-101B-9397-08002B2CF9AE}" pid="80" name="TPAppVersion">
    <vt:lpwstr/>
  </property>
  <property fmtid="{D5CDD505-2E9C-101B-9397-08002B2CF9AE}" pid="81" name="VoteCount">
    <vt:lpwstr/>
  </property>
  <property fmtid="{D5CDD505-2E9C-101B-9397-08002B2CF9AE}" pid="82" name="AverageRating">
    <vt:lpwstr/>
  </property>
  <property fmtid="{D5CDD505-2E9C-101B-9397-08002B2CF9AE}" pid="83" name="FeatureTagsTaxHTField0">
    <vt:lpwstr/>
  </property>
  <property fmtid="{D5CDD505-2E9C-101B-9397-08002B2CF9AE}" pid="84" name="Provider">
    <vt:lpwstr/>
  </property>
  <property fmtid="{D5CDD505-2E9C-101B-9397-08002B2CF9AE}" pid="85" name="UACurrentWords">
    <vt:lpwstr/>
  </property>
  <property fmtid="{D5CDD505-2E9C-101B-9397-08002B2CF9AE}" pid="86" name="AssetId">
    <vt:lpwstr>TP102803373</vt:lpwstr>
  </property>
  <property fmtid="{D5CDD505-2E9C-101B-9397-08002B2CF9AE}" pid="87" name="TPClientViewer">
    <vt:lpwstr/>
  </property>
  <property fmtid="{D5CDD505-2E9C-101B-9397-08002B2CF9AE}" pid="88" name="DSATActionTaken">
    <vt:lpwstr/>
  </property>
  <property fmtid="{D5CDD505-2E9C-101B-9397-08002B2CF9AE}" pid="89" name="APEditor">
    <vt:lpwstr/>
  </property>
  <property fmtid="{D5CDD505-2E9C-101B-9397-08002B2CF9AE}" pid="90" name="TPInstallLocation">
    <vt:lpwstr/>
  </property>
  <property fmtid="{D5CDD505-2E9C-101B-9397-08002B2CF9AE}" pid="91" name="OOCacheId">
    <vt:lpwstr/>
  </property>
  <property fmtid="{D5CDD505-2E9C-101B-9397-08002B2CF9AE}" pid="92" name="IsDeleted">
    <vt:lpwstr>0</vt:lpwstr>
  </property>
  <property fmtid="{D5CDD505-2E9C-101B-9397-08002B2CF9AE}" pid="93" name="PublishTargets">
    <vt:lpwstr>OfficeOnline,OfficeOnlineVNext</vt:lpwstr>
  </property>
  <property fmtid="{D5CDD505-2E9C-101B-9397-08002B2CF9AE}" pid="94" name="ApprovalLog">
    <vt:lpwstr/>
  </property>
  <property fmtid="{D5CDD505-2E9C-101B-9397-08002B2CF9AE}" pid="95" name="BugNumber">
    <vt:lpwstr/>
  </property>
  <property fmtid="{D5CDD505-2E9C-101B-9397-08002B2CF9AE}" pid="96" name="CrawlForDependencies">
    <vt:lpwstr>0</vt:lpwstr>
  </property>
  <property fmtid="{D5CDD505-2E9C-101B-9397-08002B2CF9AE}" pid="97" name="InternalTagsTaxHTField0">
    <vt:lpwstr/>
  </property>
  <property fmtid="{D5CDD505-2E9C-101B-9397-08002B2CF9AE}" pid="98" name="LastHandOff">
    <vt:lpwstr/>
  </property>
  <property fmtid="{D5CDD505-2E9C-101B-9397-08002B2CF9AE}" pid="99" name="Milestone">
    <vt:lpwstr/>
  </property>
  <property fmtid="{D5CDD505-2E9C-101B-9397-08002B2CF9AE}" pid="100" name="OriginalRelease">
    <vt:lpwstr>14</vt:lpwstr>
  </property>
  <property fmtid="{D5CDD505-2E9C-101B-9397-08002B2CF9AE}" pid="101" name="RecommendationsModifier">
    <vt:lpwstr/>
  </property>
  <property fmtid="{D5CDD505-2E9C-101B-9397-08002B2CF9AE}" pid="102" name="ScenarioTagsTaxHTField0">
    <vt:lpwstr/>
  </property>
  <property fmtid="{D5CDD505-2E9C-101B-9397-08002B2CF9AE}" pid="103" name="UANotes">
    <vt:lpwstr/>
  </property>
  <property fmtid="{D5CDD505-2E9C-101B-9397-08002B2CF9AE}" pid="104" name="LocMarketGroupTiers2">
    <vt:lpwstr>,t:Tier 1,t:Tier 2,t:Tier 3,</vt:lpwstr>
  </property>
</Properties>
</file>